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 w:rsidRPr="00E21790">
        <w:rPr>
          <w:rFonts w:eastAsia="Times New Roman"/>
          <w:b/>
          <w:sz w:val="32"/>
          <w:lang w:eastAsia="ru-RU"/>
        </w:rPr>
        <w:t>Балахнинского</w:t>
      </w:r>
      <w:proofErr w:type="spellEnd"/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6B0DEF3" w14:textId="4B13A509" w:rsidR="000F4448" w:rsidRDefault="000F4448" w:rsidP="000F4448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BF3341">
        <w:rPr>
          <w:rFonts w:eastAsia="Times New Roman"/>
          <w:lang w:eastAsia="ru-RU"/>
        </w:rPr>
        <w:t>1</w:t>
      </w:r>
      <w:r w:rsidR="00110C43">
        <w:rPr>
          <w:rFonts w:eastAsia="Times New Roman"/>
          <w:lang w:eastAsia="ru-RU"/>
        </w:rPr>
        <w:t>8</w:t>
      </w:r>
      <w:r>
        <w:rPr>
          <w:rFonts w:eastAsia="Times New Roman"/>
          <w:lang w:eastAsia="ru-RU"/>
        </w:rPr>
        <w:t xml:space="preserve">.02.2026 № </w:t>
      </w:r>
      <w:r w:rsidR="00EE784E">
        <w:rPr>
          <w:rFonts w:eastAsia="Times New Roman"/>
          <w:lang w:eastAsia="ru-RU"/>
        </w:rPr>
        <w:t>3</w:t>
      </w:r>
      <w:r w:rsidR="00D636E5">
        <w:rPr>
          <w:rFonts w:eastAsia="Times New Roman"/>
          <w:lang w:eastAsia="ru-RU"/>
        </w:rPr>
        <w:t>7</w:t>
      </w:r>
      <w:r w:rsidR="00B51CF2">
        <w:rPr>
          <w:rFonts w:eastAsia="Times New Roman"/>
          <w:lang w:eastAsia="ru-RU"/>
        </w:rPr>
        <w:t>3</w:t>
      </w:r>
    </w:p>
    <w:p w14:paraId="3010B5ED" w14:textId="77777777" w:rsidR="00737C21" w:rsidRPr="00585F58" w:rsidRDefault="00737C21" w:rsidP="00585F58">
      <w:pPr>
        <w:tabs>
          <w:tab w:val="left" w:pos="6237"/>
        </w:tabs>
        <w:ind w:firstLine="0"/>
        <w:jc w:val="center"/>
        <w:rPr>
          <w:rFonts w:eastAsia="Times New Roman"/>
          <w:b/>
          <w:bCs/>
          <w:lang w:eastAsia="ru-RU"/>
        </w:rPr>
      </w:pPr>
    </w:p>
    <w:p w14:paraId="1D99E6C8" w14:textId="77777777" w:rsidR="00585F58" w:rsidRPr="00585F58" w:rsidRDefault="00585F58" w:rsidP="00585F58">
      <w:pPr>
        <w:ind w:firstLine="0"/>
        <w:jc w:val="center"/>
        <w:rPr>
          <w:b/>
          <w:bCs/>
        </w:rPr>
      </w:pPr>
      <w:r w:rsidRPr="00585F58">
        <w:rPr>
          <w:b/>
          <w:bCs/>
        </w:rPr>
        <w:t xml:space="preserve">О закреплении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за территориями </w:t>
      </w:r>
      <w:proofErr w:type="spellStart"/>
      <w:r w:rsidRPr="00585F58">
        <w:rPr>
          <w:b/>
          <w:bCs/>
        </w:rPr>
        <w:t>Балахнинского</w:t>
      </w:r>
      <w:proofErr w:type="spellEnd"/>
      <w:r w:rsidRPr="00585F58">
        <w:rPr>
          <w:b/>
          <w:bCs/>
        </w:rPr>
        <w:t xml:space="preserve"> муниципального округа Нижегородской области в 2026 году</w:t>
      </w:r>
    </w:p>
    <w:p w14:paraId="77869D1F" w14:textId="77777777" w:rsidR="00482D06" w:rsidRPr="00585F58" w:rsidRDefault="00482D06" w:rsidP="00585F58">
      <w:pPr>
        <w:ind w:firstLine="0"/>
        <w:jc w:val="center"/>
        <w:rPr>
          <w:b/>
          <w:bCs/>
        </w:rPr>
      </w:pPr>
    </w:p>
    <w:p w14:paraId="2B7D2097" w14:textId="259CB4B3" w:rsidR="00585F58" w:rsidRPr="00585F58" w:rsidRDefault="00585F58" w:rsidP="00585F58">
      <w:pPr>
        <w:spacing w:line="360" w:lineRule="auto"/>
        <w:ind w:firstLine="567"/>
      </w:pPr>
      <w:proofErr w:type="gramStart"/>
      <w:r w:rsidRPr="00585F58">
        <w:t xml:space="preserve">В целях реализации прав граждан на получение обязательного общего образования, подлежащих обучению в муниципальных общеобразовательных учреждениях </w:t>
      </w:r>
      <w:proofErr w:type="spellStart"/>
      <w:r w:rsidRPr="00585F58">
        <w:t>Балахнинского</w:t>
      </w:r>
      <w:proofErr w:type="spellEnd"/>
      <w:r w:rsidRPr="00585F58">
        <w:t xml:space="preserve"> муниципального округа Нижегородской области, обеспечения территориальной доступности образовательных учреждений и урегулирования приема граждан в общеобразовательные учреждения, в соответствии с Федеральным законом от 29 декабря 2012 года № 273-ФЗ "Об образовании в Российской Федерации", Приказом Министерства просвещения Российской Федерации от 2 сентября 2020 года № 458</w:t>
      </w:r>
      <w:proofErr w:type="gramEnd"/>
      <w:r w:rsidRPr="00585F58">
        <w:t xml:space="preserve"> "Об утверждении Порядка приема на </w:t>
      </w:r>
      <w:proofErr w:type="gramStart"/>
      <w:r w:rsidRPr="00585F58">
        <w:t>обучение по</w:t>
      </w:r>
      <w:proofErr w:type="gramEnd"/>
      <w:r w:rsidRPr="00585F58">
        <w:t xml:space="preserve"> образовательным программам начального общего, основного общего и среднего общего образования",</w:t>
      </w:r>
      <w:r>
        <w:t xml:space="preserve"> </w:t>
      </w:r>
      <w:r w:rsidRPr="00585F58">
        <w:t xml:space="preserve">руководствуясь Уставом </w:t>
      </w:r>
      <w:proofErr w:type="spellStart"/>
      <w:r w:rsidRPr="00585F58">
        <w:t>Балахнинского</w:t>
      </w:r>
      <w:proofErr w:type="spellEnd"/>
      <w:r w:rsidRPr="00585F58">
        <w:t xml:space="preserve"> муниципального округа Нижегородской области, Администрация </w:t>
      </w:r>
      <w:proofErr w:type="spellStart"/>
      <w:r w:rsidRPr="00585F58">
        <w:t>Балахнинского</w:t>
      </w:r>
      <w:proofErr w:type="spellEnd"/>
      <w:r w:rsidRPr="00585F58">
        <w:t xml:space="preserve"> муниципального округа</w:t>
      </w:r>
      <w:r>
        <w:t xml:space="preserve"> </w:t>
      </w:r>
      <w:proofErr w:type="gramStart"/>
      <w:r w:rsidRPr="00585F58">
        <w:rPr>
          <w:b/>
          <w:bCs/>
        </w:rPr>
        <w:t>п</w:t>
      </w:r>
      <w:proofErr w:type="gramEnd"/>
      <w:r w:rsidRPr="00585F58">
        <w:rPr>
          <w:b/>
          <w:bCs/>
        </w:rPr>
        <w:t xml:space="preserve"> о с т а н о в л я е т:</w:t>
      </w:r>
    </w:p>
    <w:p w14:paraId="7A5811C6" w14:textId="0A70EA34" w:rsidR="00585F58" w:rsidRPr="00585F58" w:rsidRDefault="00585F58" w:rsidP="00585F58">
      <w:pPr>
        <w:spacing w:line="360" w:lineRule="auto"/>
        <w:ind w:firstLine="567"/>
      </w:pPr>
      <w:r w:rsidRPr="00585F58">
        <w:t xml:space="preserve">1. Закрепить муниципальные образовательные организации, реализующие образовательные программы начального общего, основного общего и среднего общего образования, за территориями </w:t>
      </w:r>
      <w:proofErr w:type="spellStart"/>
      <w:r w:rsidRPr="00585F58">
        <w:t>Балахнинского</w:t>
      </w:r>
      <w:proofErr w:type="spellEnd"/>
      <w:r w:rsidRPr="00585F58">
        <w:t xml:space="preserve"> муниципального округа Нижегородской области в 2026 году согласно приложению к настоящему</w:t>
      </w:r>
      <w:r>
        <w:t xml:space="preserve"> </w:t>
      </w:r>
      <w:r w:rsidRPr="00585F58">
        <w:t>постановлению.</w:t>
      </w:r>
    </w:p>
    <w:p w14:paraId="1FAEDFBA" w14:textId="793CBD4A" w:rsidR="00585F58" w:rsidRPr="00585F58" w:rsidRDefault="00585F58" w:rsidP="00585F58">
      <w:pPr>
        <w:spacing w:line="360" w:lineRule="auto"/>
        <w:ind w:firstLine="567"/>
      </w:pPr>
      <w:r w:rsidRPr="00585F58">
        <w:t>2. Руководителям</w:t>
      </w:r>
      <w:r>
        <w:t xml:space="preserve"> </w:t>
      </w:r>
      <w:r w:rsidRPr="00585F58">
        <w:t>муниципальных</w:t>
      </w:r>
      <w:r>
        <w:t xml:space="preserve"> </w:t>
      </w:r>
      <w:r w:rsidRPr="00585F58">
        <w:t>образовательных</w:t>
      </w:r>
      <w:r>
        <w:t xml:space="preserve"> </w:t>
      </w:r>
      <w:r w:rsidRPr="00585F58">
        <w:t xml:space="preserve">организаций </w:t>
      </w:r>
      <w:proofErr w:type="spellStart"/>
      <w:r w:rsidRPr="00585F58">
        <w:t>Балахнинского</w:t>
      </w:r>
      <w:proofErr w:type="spellEnd"/>
      <w:r w:rsidRPr="00585F58">
        <w:t xml:space="preserve"> муниципального округа Нижегородской области обеспечить прием всех подлежащих обучению граждан, проживающих на территории </w:t>
      </w:r>
      <w:proofErr w:type="spellStart"/>
      <w:r w:rsidRPr="00585F58">
        <w:t>Балахнинского</w:t>
      </w:r>
      <w:proofErr w:type="spellEnd"/>
      <w:r w:rsidRPr="00585F58">
        <w:t xml:space="preserve"> муниципального округа Нижегородской области, закрепленной за конкретной образовательной организацией,</w:t>
      </w:r>
      <w:r>
        <w:t xml:space="preserve"> </w:t>
      </w:r>
      <w:r w:rsidRPr="00585F58">
        <w:t>и</w:t>
      </w:r>
      <w:r>
        <w:t xml:space="preserve"> </w:t>
      </w:r>
      <w:r w:rsidRPr="00585F58">
        <w:t>имеющих</w:t>
      </w:r>
      <w:r>
        <w:t xml:space="preserve"> </w:t>
      </w:r>
      <w:r w:rsidRPr="00585F58">
        <w:t>право</w:t>
      </w:r>
      <w:r>
        <w:t xml:space="preserve"> </w:t>
      </w:r>
      <w:r w:rsidRPr="00585F58">
        <w:t>на</w:t>
      </w:r>
      <w:r>
        <w:t xml:space="preserve"> </w:t>
      </w:r>
      <w:r w:rsidRPr="00585F58">
        <w:t>получение</w:t>
      </w:r>
      <w:r>
        <w:t xml:space="preserve"> </w:t>
      </w:r>
      <w:r w:rsidRPr="00585F58">
        <w:t>начального</w:t>
      </w:r>
      <w:r>
        <w:t xml:space="preserve"> </w:t>
      </w:r>
      <w:r w:rsidRPr="00585F58">
        <w:t>общего,</w:t>
      </w:r>
      <w:r>
        <w:t xml:space="preserve"> </w:t>
      </w:r>
      <w:r w:rsidRPr="00585F58">
        <w:t>основного общего и среднего общего</w:t>
      </w:r>
      <w:r>
        <w:t xml:space="preserve"> </w:t>
      </w:r>
      <w:r w:rsidRPr="00585F58">
        <w:t>образования.</w:t>
      </w:r>
    </w:p>
    <w:p w14:paraId="547E53C8" w14:textId="32DE6A2F" w:rsidR="00585F58" w:rsidRPr="00585F58" w:rsidRDefault="00585F58" w:rsidP="00585F58">
      <w:pPr>
        <w:spacing w:line="360" w:lineRule="auto"/>
        <w:ind w:firstLine="567"/>
      </w:pPr>
      <w:r w:rsidRPr="00585F58">
        <w:t xml:space="preserve">3. Управлению организационной и проектной работы администрации </w:t>
      </w:r>
      <w:proofErr w:type="spellStart"/>
      <w:r w:rsidRPr="00585F58">
        <w:t>Балахнинского</w:t>
      </w:r>
      <w:proofErr w:type="spellEnd"/>
      <w:r w:rsidRPr="00585F58">
        <w:t xml:space="preserve"> муниципального округа Нижегородской области (Егорова П.М.) обеспечить официальное </w:t>
      </w:r>
      <w:r w:rsidRPr="00403B9B">
        <w:t>опубликование</w:t>
      </w:r>
      <w:r w:rsidRPr="00585F58">
        <w:t xml:space="preserve"> настоящего постановления в газете «Рабочая Балахна» и размещение на официальном интернет-сайте </w:t>
      </w:r>
      <w:proofErr w:type="spellStart"/>
      <w:r w:rsidRPr="00585F58">
        <w:t>Балахнинского</w:t>
      </w:r>
      <w:proofErr w:type="spellEnd"/>
      <w:r w:rsidRPr="00585F58">
        <w:t xml:space="preserve"> муниципального округа Нижегородской области.</w:t>
      </w:r>
    </w:p>
    <w:p w14:paraId="0D610EC7" w14:textId="77777777" w:rsidR="00585F58" w:rsidRPr="00585F58" w:rsidRDefault="00585F58" w:rsidP="00585F58">
      <w:pPr>
        <w:spacing w:line="360" w:lineRule="auto"/>
        <w:ind w:firstLine="567"/>
      </w:pPr>
      <w:r w:rsidRPr="00585F58">
        <w:t>4. Настоящее постановление вступает в силу со дня его официального опубликования.</w:t>
      </w:r>
    </w:p>
    <w:p w14:paraId="5F80AA14" w14:textId="71D525AE" w:rsidR="00585F58" w:rsidRPr="00585F58" w:rsidRDefault="00585F58" w:rsidP="00585F58">
      <w:pPr>
        <w:spacing w:line="360" w:lineRule="auto"/>
        <w:ind w:firstLine="567"/>
      </w:pPr>
      <w:r w:rsidRPr="00585F58">
        <w:t>5.</w:t>
      </w:r>
      <w:r>
        <w:t xml:space="preserve"> </w:t>
      </w:r>
      <w:r w:rsidRPr="00585F58">
        <w:t xml:space="preserve">Контроль за исполнением настоящего постановления возложить </w:t>
      </w:r>
      <w:proofErr w:type="gramStart"/>
      <w:r w:rsidRPr="00585F58">
        <w:t>на</w:t>
      </w:r>
      <w:proofErr w:type="gramEnd"/>
      <w:r>
        <w:t xml:space="preserve"> </w:t>
      </w:r>
      <w:proofErr w:type="spellStart"/>
      <w:r w:rsidRPr="00585F58">
        <w:t>и.</w:t>
      </w:r>
      <w:proofErr w:type="gramStart"/>
      <w:r w:rsidRPr="00585F58">
        <w:t>о</w:t>
      </w:r>
      <w:proofErr w:type="spellEnd"/>
      <w:proofErr w:type="gramEnd"/>
      <w:r w:rsidRPr="00585F58">
        <w:t xml:space="preserve">. заместителя главы администрации (А.Е. </w:t>
      </w:r>
      <w:proofErr w:type="spellStart"/>
      <w:r w:rsidRPr="00585F58">
        <w:t>Табакова</w:t>
      </w:r>
      <w:proofErr w:type="spellEnd"/>
      <w:r w:rsidRPr="00585F58">
        <w:t>).</w:t>
      </w:r>
    </w:p>
    <w:p w14:paraId="5803A04A" w14:textId="77777777" w:rsidR="00585F58" w:rsidRPr="00585F58" w:rsidRDefault="00585F58" w:rsidP="00585F58">
      <w:pPr>
        <w:ind w:firstLine="0"/>
      </w:pPr>
    </w:p>
    <w:p w14:paraId="1E292D32" w14:textId="77777777" w:rsidR="00585F58" w:rsidRPr="00585F58" w:rsidRDefault="00585F58" w:rsidP="00585F58">
      <w:pPr>
        <w:ind w:firstLine="0"/>
      </w:pPr>
    </w:p>
    <w:p w14:paraId="569A31EC" w14:textId="1D65AB02" w:rsidR="00045B75" w:rsidRPr="00585F58" w:rsidRDefault="00585F58" w:rsidP="00585F58">
      <w:pPr>
        <w:ind w:firstLine="0"/>
      </w:pPr>
      <w:r w:rsidRPr="00585F58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03B9B">
        <w:t>А.В. Дранишников</w:t>
      </w:r>
      <w:bookmarkStart w:id="0" w:name="_GoBack"/>
      <w:bookmarkEnd w:id="0"/>
    </w:p>
    <w:sectPr w:rsidR="00045B75" w:rsidRPr="00585F58" w:rsidSect="00045B75">
      <w:headerReference w:type="default" r:id="rId9"/>
      <w:headerReference w:type="first" r:id="rId10"/>
      <w:pgSz w:w="11907" w:h="16840" w:code="9"/>
      <w:pgMar w:top="-1135" w:right="567" w:bottom="-426" w:left="1134" w:header="426" w:footer="72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0240EF" w14:textId="77777777" w:rsidR="00AC6939" w:rsidRDefault="00AC6939" w:rsidP="007F0268">
      <w:r>
        <w:separator/>
      </w:r>
    </w:p>
  </w:endnote>
  <w:endnote w:type="continuationSeparator" w:id="0">
    <w:p w14:paraId="02647E42" w14:textId="77777777" w:rsidR="00AC6939" w:rsidRDefault="00AC6939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EA61FE" w14:textId="77777777" w:rsidR="00AC6939" w:rsidRDefault="00AC6939" w:rsidP="007F0268">
      <w:r>
        <w:separator/>
      </w:r>
    </w:p>
  </w:footnote>
  <w:footnote w:type="continuationSeparator" w:id="0">
    <w:p w14:paraId="48806AD2" w14:textId="77777777" w:rsidR="00AC6939" w:rsidRDefault="00AC6939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D09C54" w14:textId="77777777" w:rsidR="00045B75" w:rsidRPr="00045B75" w:rsidRDefault="00045B75" w:rsidP="00045B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CD7E5E" w14:textId="77777777" w:rsidR="00045B75" w:rsidRDefault="00045B75">
    <w:pPr>
      <w:pStyle w:val="a5"/>
      <w:jc w:val="center"/>
    </w:pPr>
  </w:p>
  <w:p w14:paraId="37759D7D" w14:textId="77777777" w:rsidR="00045B75" w:rsidRDefault="00045B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15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4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7"/>
  </w:num>
  <w:num w:numId="17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B7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379C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C48"/>
    <w:rsid w:val="00403380"/>
    <w:rsid w:val="00403B9B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5F58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5D9"/>
    <w:rsid w:val="00883AEA"/>
    <w:rsid w:val="00885FFE"/>
    <w:rsid w:val="0088652B"/>
    <w:rsid w:val="00886ABF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939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68F"/>
    <w:rsid w:val="00EF2929"/>
    <w:rsid w:val="00EF4585"/>
    <w:rsid w:val="00EF4E76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qFormat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qFormat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25ECC-C0E4-42A3-A6BA-FBD705ACF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2026-02-19T06:47:00Z</dcterms:created>
  <dcterms:modified xsi:type="dcterms:W3CDTF">2026-02-19T06:47:00Z</dcterms:modified>
</cp:coreProperties>
</file>